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5DDC" w14:textId="6F402678" w:rsidR="00B6317D" w:rsidRDefault="00B13759" w:rsidP="00B13759">
      <w:pPr>
        <w:jc w:val="center"/>
      </w:pPr>
      <w:r w:rsidRPr="00B13759">
        <w:rPr>
          <w:b/>
          <w:bCs/>
        </w:rPr>
        <w:t>ГРАФИК ПО ДАТАМ</w:t>
      </w:r>
    </w:p>
    <w:p w14:paraId="11C40198" w14:textId="77777777" w:rsidR="00B13759" w:rsidRDefault="00B13759"/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62"/>
        <w:gridCol w:w="1921"/>
        <w:gridCol w:w="8144"/>
      </w:tblGrid>
      <w:tr w:rsidR="00BD29C4" w:rsidRPr="00E60718" w14:paraId="21FE5113" w14:textId="77777777" w:rsidTr="00F10720">
        <w:tc>
          <w:tcPr>
            <w:tcW w:w="562" w:type="dxa"/>
            <w:shd w:val="clear" w:color="auto" w:fill="auto"/>
          </w:tcPr>
          <w:p w14:paraId="340E2F61" w14:textId="77777777" w:rsidR="00BD29C4" w:rsidRPr="00F10720" w:rsidRDefault="00BD29C4" w:rsidP="00BD29C4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  <w:bookmarkStart w:id="0" w:name="_Hlk173334709"/>
          </w:p>
        </w:tc>
        <w:tc>
          <w:tcPr>
            <w:tcW w:w="1921" w:type="dxa"/>
            <w:shd w:val="clear" w:color="auto" w:fill="auto"/>
          </w:tcPr>
          <w:p w14:paraId="1F3C6EE3" w14:textId="545D6227" w:rsidR="00BD29C4" w:rsidRPr="00E60718" w:rsidRDefault="00604A78" w:rsidP="00BD29C4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26.02-06.03.2025</w:t>
            </w:r>
          </w:p>
        </w:tc>
        <w:tc>
          <w:tcPr>
            <w:tcW w:w="8144" w:type="dxa"/>
            <w:shd w:val="clear" w:color="auto" w:fill="auto"/>
          </w:tcPr>
          <w:p w14:paraId="6C76BB5A" w14:textId="7EF7A951" w:rsidR="00BD29C4" w:rsidRPr="00E60718" w:rsidRDefault="00604A78" w:rsidP="00BD29C4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 xml:space="preserve">Использование современного цифрового оборудования для повышения качества естественно-научного образования («Точка роста»: физика), </w:t>
            </w:r>
            <w:r w:rsidRPr="00E60718">
              <w:rPr>
                <w:rFonts w:eastAsia="Arial"/>
                <w:b/>
                <w:bCs/>
                <w:kern w:val="1"/>
              </w:rPr>
              <w:t>48 час</w:t>
            </w:r>
          </w:p>
        </w:tc>
      </w:tr>
      <w:tr w:rsidR="00604A78" w:rsidRPr="00E60718" w14:paraId="6A938D85" w14:textId="77777777" w:rsidTr="00F10720">
        <w:tc>
          <w:tcPr>
            <w:tcW w:w="562" w:type="dxa"/>
            <w:shd w:val="clear" w:color="auto" w:fill="auto"/>
          </w:tcPr>
          <w:p w14:paraId="4CA2449B" w14:textId="200553C6" w:rsidR="00604A78" w:rsidRPr="00E60718" w:rsidRDefault="00604A78" w:rsidP="00BD29C4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082EC4DB" w14:textId="6B5412D2" w:rsidR="00604A78" w:rsidRPr="00E60718" w:rsidRDefault="00C27C5C" w:rsidP="00BD29C4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27.02-07.03.2025</w:t>
            </w:r>
          </w:p>
        </w:tc>
        <w:tc>
          <w:tcPr>
            <w:tcW w:w="8144" w:type="dxa"/>
            <w:shd w:val="clear" w:color="auto" w:fill="auto"/>
          </w:tcPr>
          <w:p w14:paraId="0542B12C" w14:textId="637A75FF" w:rsidR="00604A78" w:rsidRPr="00E60718" w:rsidRDefault="00C27C5C" w:rsidP="00BD29C4">
            <w:r w:rsidRPr="00E60718">
              <w:t xml:space="preserve">Использование современного цифрового оборудования для повышения качества естественно-научного образования («Точка роста»: химия), </w:t>
            </w:r>
            <w:r w:rsidRPr="00E60718">
              <w:rPr>
                <w:b/>
                <w:bCs/>
              </w:rPr>
              <w:t>48 час</w:t>
            </w:r>
          </w:p>
        </w:tc>
      </w:tr>
      <w:tr w:rsidR="00C27C5C" w:rsidRPr="00E60718" w14:paraId="397ACB0C" w14:textId="77777777" w:rsidTr="00F10720">
        <w:tc>
          <w:tcPr>
            <w:tcW w:w="562" w:type="dxa"/>
            <w:shd w:val="clear" w:color="auto" w:fill="auto"/>
          </w:tcPr>
          <w:p w14:paraId="148C805C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6D24F7CD" w14:textId="59DA1BBF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06.03-13.03.2025</w:t>
            </w:r>
          </w:p>
        </w:tc>
        <w:tc>
          <w:tcPr>
            <w:tcW w:w="8144" w:type="dxa"/>
            <w:shd w:val="clear" w:color="auto" w:fill="auto"/>
          </w:tcPr>
          <w:p w14:paraId="1F67496D" w14:textId="77777777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Сопровождение медиацентра образовательной организации</w:t>
            </w:r>
          </w:p>
          <w:p w14:paraId="3E435E05" w14:textId="5878A8AC" w:rsidR="00C27C5C" w:rsidRPr="00E60718" w:rsidRDefault="00C27C5C" w:rsidP="00C27C5C">
            <w:r w:rsidRPr="00E60718">
              <w:rPr>
                <w:rFonts w:eastAsia="Arial"/>
                <w:kern w:val="1"/>
              </w:rPr>
              <w:t xml:space="preserve">(с применением оборудования центров «Точка роста»), </w:t>
            </w:r>
            <w:r w:rsidRPr="00E60718">
              <w:rPr>
                <w:rFonts w:eastAsia="Arial"/>
                <w:b/>
                <w:bCs/>
                <w:kern w:val="1"/>
              </w:rPr>
              <w:t>36 час</w:t>
            </w:r>
          </w:p>
        </w:tc>
      </w:tr>
      <w:tr w:rsidR="00C27C5C" w:rsidRPr="00E60718" w14:paraId="22383F98" w14:textId="77777777" w:rsidTr="00F10720">
        <w:tc>
          <w:tcPr>
            <w:tcW w:w="562" w:type="dxa"/>
            <w:shd w:val="clear" w:color="auto" w:fill="auto"/>
          </w:tcPr>
          <w:p w14:paraId="379EC42F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60D92367" w14:textId="7DEB5031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07.03-14.03.2025</w:t>
            </w:r>
          </w:p>
        </w:tc>
        <w:tc>
          <w:tcPr>
            <w:tcW w:w="8144" w:type="dxa"/>
            <w:shd w:val="clear" w:color="auto" w:fill="auto"/>
          </w:tcPr>
          <w:p w14:paraId="05301F95" w14:textId="4F8EEC5E" w:rsidR="00C27C5C" w:rsidRPr="00E60718" w:rsidRDefault="00C27C5C" w:rsidP="00C27C5C">
            <w:r w:rsidRPr="00E60718">
              <w:t xml:space="preserve">Применение образовательной робототехники для организации обучения школьников в центрах «Точка роста», </w:t>
            </w:r>
            <w:r w:rsidRPr="00E60718">
              <w:rPr>
                <w:b/>
                <w:bCs/>
              </w:rPr>
              <w:t>36 час</w:t>
            </w:r>
          </w:p>
        </w:tc>
      </w:tr>
      <w:tr w:rsidR="00C27C5C" w:rsidRPr="00E60718" w14:paraId="7265683A" w14:textId="77777777" w:rsidTr="00F10720">
        <w:tc>
          <w:tcPr>
            <w:tcW w:w="562" w:type="dxa"/>
            <w:shd w:val="clear" w:color="auto" w:fill="auto"/>
          </w:tcPr>
          <w:p w14:paraId="3C3AC271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35423E8C" w14:textId="01E2A83B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12.03-20.03.2025</w:t>
            </w:r>
          </w:p>
        </w:tc>
        <w:tc>
          <w:tcPr>
            <w:tcW w:w="8144" w:type="dxa"/>
            <w:shd w:val="clear" w:color="auto" w:fill="auto"/>
          </w:tcPr>
          <w:p w14:paraId="49663E00" w14:textId="3063FF87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 xml:space="preserve">Использование современного цифрового оборудования для повышения качества естественно-научного образования («Точка роста»: биология), </w:t>
            </w:r>
            <w:r w:rsidRPr="00E60718">
              <w:rPr>
                <w:rFonts w:eastAsia="Arial"/>
                <w:b/>
                <w:bCs/>
                <w:kern w:val="1"/>
              </w:rPr>
              <w:t>48 час</w:t>
            </w:r>
          </w:p>
        </w:tc>
      </w:tr>
      <w:tr w:rsidR="00C27C5C" w:rsidRPr="00E60718" w14:paraId="1314D7DD" w14:textId="77777777" w:rsidTr="00F10720">
        <w:tc>
          <w:tcPr>
            <w:tcW w:w="562" w:type="dxa"/>
            <w:shd w:val="clear" w:color="auto" w:fill="auto"/>
          </w:tcPr>
          <w:p w14:paraId="311607CC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7346CED3" w14:textId="35F27111" w:rsidR="00C27C5C" w:rsidRPr="00E60718" w:rsidRDefault="00C27C5C" w:rsidP="00C27C5C">
            <w:pPr>
              <w:jc w:val="center"/>
            </w:pPr>
            <w:r w:rsidRPr="00E60718">
              <w:t>19.03-27.03.2025</w:t>
            </w:r>
          </w:p>
        </w:tc>
        <w:tc>
          <w:tcPr>
            <w:tcW w:w="8144" w:type="dxa"/>
            <w:shd w:val="clear" w:color="auto" w:fill="auto"/>
          </w:tcPr>
          <w:p w14:paraId="7E796B43" w14:textId="6B8FBAB7" w:rsidR="00C27C5C" w:rsidRPr="00E60718" w:rsidRDefault="00C27C5C" w:rsidP="00C27C5C">
            <w:r w:rsidRPr="00E60718">
              <w:rPr>
                <w:rFonts w:eastAsia="Arial"/>
                <w:kern w:val="1"/>
              </w:rPr>
              <w:t xml:space="preserve">Актуальные педагогические технологии и методика проведения учебно-тренировочных занятий по шахматам, </w:t>
            </w:r>
            <w:r w:rsidRPr="00E60718">
              <w:rPr>
                <w:rFonts w:eastAsia="Arial"/>
                <w:b/>
                <w:bCs/>
                <w:kern w:val="1"/>
              </w:rPr>
              <w:t>48 час</w:t>
            </w:r>
          </w:p>
        </w:tc>
      </w:tr>
      <w:tr w:rsidR="00C27C5C" w:rsidRPr="00E60718" w14:paraId="1A1B7111" w14:textId="77777777" w:rsidTr="003E78F0">
        <w:tc>
          <w:tcPr>
            <w:tcW w:w="562" w:type="dxa"/>
            <w:shd w:val="clear" w:color="auto" w:fill="auto"/>
          </w:tcPr>
          <w:p w14:paraId="3A1F6578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6184915F" w14:textId="5C0821CB" w:rsidR="00C27C5C" w:rsidRPr="00E60718" w:rsidRDefault="00C27C5C" w:rsidP="00C27C5C">
            <w:r w:rsidRPr="00E60718">
              <w:t>2</w:t>
            </w:r>
            <w:r w:rsidR="002C452B">
              <w:t>0</w:t>
            </w:r>
            <w:r w:rsidRPr="00E60718">
              <w:t>.03-2</w:t>
            </w:r>
            <w:r w:rsidR="002C452B">
              <w:t>6</w:t>
            </w:r>
            <w:r w:rsidRPr="00E60718">
              <w:t>.03.2025</w:t>
            </w:r>
          </w:p>
        </w:tc>
        <w:tc>
          <w:tcPr>
            <w:tcW w:w="8144" w:type="dxa"/>
            <w:tcBorders>
              <w:bottom w:val="single" w:sz="4" w:space="0" w:color="auto"/>
            </w:tcBorders>
            <w:shd w:val="clear" w:color="auto" w:fill="auto"/>
          </w:tcPr>
          <w:p w14:paraId="35C9CF1E" w14:textId="63ABBAE3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t>Применение образовательной робототехники для организации обучения школьников в центрах «Точка роста»</w:t>
            </w:r>
            <w:r w:rsidRPr="00E60718">
              <w:rPr>
                <w:rFonts w:eastAsia="Arial"/>
                <w:kern w:val="1"/>
              </w:rPr>
              <w:t xml:space="preserve">, </w:t>
            </w:r>
            <w:r w:rsidRPr="00E60718">
              <w:rPr>
                <w:rFonts w:eastAsia="Arial"/>
                <w:b/>
                <w:bCs/>
                <w:kern w:val="1"/>
              </w:rPr>
              <w:t>36 час</w:t>
            </w:r>
          </w:p>
        </w:tc>
      </w:tr>
      <w:tr w:rsidR="00C27C5C" w:rsidRPr="00E60718" w14:paraId="330F6823" w14:textId="77777777" w:rsidTr="00F10720">
        <w:tc>
          <w:tcPr>
            <w:tcW w:w="562" w:type="dxa"/>
            <w:shd w:val="clear" w:color="auto" w:fill="auto"/>
          </w:tcPr>
          <w:p w14:paraId="21A9E9C4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7187DD5A" w14:textId="78805200" w:rsidR="00C27C5C" w:rsidRPr="00E60718" w:rsidRDefault="00C27C5C" w:rsidP="00C27C5C">
            <w:r w:rsidRPr="00E60718">
              <w:t>26.03-03.04.2025</w:t>
            </w:r>
          </w:p>
        </w:tc>
        <w:tc>
          <w:tcPr>
            <w:tcW w:w="8144" w:type="dxa"/>
            <w:shd w:val="clear" w:color="auto" w:fill="auto"/>
          </w:tcPr>
          <w:p w14:paraId="0443AB4D" w14:textId="1B4303FA" w:rsidR="00C27C5C" w:rsidRPr="00E60718" w:rsidRDefault="00C27C5C" w:rsidP="00C27C5C">
            <w:r w:rsidRPr="00E60718">
              <w:t xml:space="preserve">Повышение управленческих компетенций руководителей общеобразовательных организаций для эффективного функционирования центра «Точка роста», </w:t>
            </w:r>
            <w:r w:rsidRPr="00E60718">
              <w:rPr>
                <w:b/>
                <w:bCs/>
              </w:rPr>
              <w:t>48 час</w:t>
            </w:r>
          </w:p>
        </w:tc>
      </w:tr>
      <w:tr w:rsidR="00C27C5C" w:rsidRPr="00E60718" w14:paraId="3CC87D79" w14:textId="77777777" w:rsidTr="00E17881">
        <w:tc>
          <w:tcPr>
            <w:tcW w:w="562" w:type="dxa"/>
            <w:shd w:val="clear" w:color="auto" w:fill="auto"/>
          </w:tcPr>
          <w:p w14:paraId="7D93C31D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28B133B6" w14:textId="5DF6CFED" w:rsidR="00C27C5C" w:rsidRPr="00E60718" w:rsidRDefault="00C27C5C" w:rsidP="00C27C5C">
            <w:r w:rsidRPr="00E60718">
              <w:t>27.03-04.04.2025</w:t>
            </w:r>
          </w:p>
        </w:tc>
        <w:tc>
          <w:tcPr>
            <w:tcW w:w="8144" w:type="dxa"/>
            <w:shd w:val="clear" w:color="auto" w:fill="auto"/>
            <w:vAlign w:val="center"/>
          </w:tcPr>
          <w:p w14:paraId="3119907B" w14:textId="733C6557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 xml:space="preserve">Использование современного цифрового оборудования для повышения качества естественно-научного образования («Точка роста»: биология), </w:t>
            </w:r>
            <w:r w:rsidRPr="00E60718">
              <w:rPr>
                <w:rFonts w:eastAsia="Arial"/>
                <w:b/>
                <w:bCs/>
                <w:kern w:val="1"/>
              </w:rPr>
              <w:t>48 час</w:t>
            </w:r>
          </w:p>
        </w:tc>
      </w:tr>
      <w:tr w:rsidR="00C27C5C" w:rsidRPr="00E60718" w14:paraId="003A2EC5" w14:textId="77777777" w:rsidTr="00F10720">
        <w:tc>
          <w:tcPr>
            <w:tcW w:w="562" w:type="dxa"/>
            <w:shd w:val="clear" w:color="auto" w:fill="auto"/>
          </w:tcPr>
          <w:p w14:paraId="711AE546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6EFDC18D" w14:textId="378C8636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02.04-10.04.2025</w:t>
            </w:r>
          </w:p>
        </w:tc>
        <w:tc>
          <w:tcPr>
            <w:tcW w:w="8144" w:type="dxa"/>
            <w:shd w:val="clear" w:color="auto" w:fill="auto"/>
            <w:vAlign w:val="center"/>
          </w:tcPr>
          <w:p w14:paraId="17F72B05" w14:textId="66D730AC" w:rsidR="00C27C5C" w:rsidRPr="00D653CB" w:rsidRDefault="00D653CB" w:rsidP="00C27C5C">
            <w:r w:rsidRPr="00E60718">
              <w:t xml:space="preserve">Создание VR-контента для иммерсивной среды в сфере школьного образования (с использованием оборудования центров «Точка роста»), </w:t>
            </w:r>
            <w:r w:rsidRPr="00E60718">
              <w:rPr>
                <w:b/>
                <w:bCs/>
              </w:rPr>
              <w:t>48 час</w:t>
            </w:r>
          </w:p>
        </w:tc>
      </w:tr>
      <w:tr w:rsidR="00C27C5C" w:rsidRPr="00E60718" w14:paraId="5F22B3E4" w14:textId="77777777" w:rsidTr="00F10720">
        <w:tc>
          <w:tcPr>
            <w:tcW w:w="562" w:type="dxa"/>
            <w:shd w:val="clear" w:color="auto" w:fill="auto"/>
          </w:tcPr>
          <w:p w14:paraId="5320E7C6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32B24A81" w14:textId="19F0D758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03.04-11.04.2025</w:t>
            </w:r>
          </w:p>
        </w:tc>
        <w:tc>
          <w:tcPr>
            <w:tcW w:w="8144" w:type="dxa"/>
            <w:shd w:val="clear" w:color="auto" w:fill="auto"/>
          </w:tcPr>
          <w:p w14:paraId="7CE10250" w14:textId="65CD7619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 xml:space="preserve">Использование современного цифрового оборудования для повышения качества естественно-научного образования («Точка роста»: химия), </w:t>
            </w:r>
            <w:r w:rsidRPr="00E60718">
              <w:rPr>
                <w:rFonts w:eastAsia="Arial"/>
                <w:b/>
                <w:bCs/>
                <w:kern w:val="1"/>
              </w:rPr>
              <w:t>48 час</w:t>
            </w:r>
          </w:p>
        </w:tc>
      </w:tr>
      <w:tr w:rsidR="00C27C5C" w:rsidRPr="00E60718" w14:paraId="2C7C9552" w14:textId="77777777" w:rsidTr="00CE0989">
        <w:trPr>
          <w:trHeight w:val="631"/>
        </w:trPr>
        <w:tc>
          <w:tcPr>
            <w:tcW w:w="562" w:type="dxa"/>
            <w:shd w:val="clear" w:color="auto" w:fill="auto"/>
          </w:tcPr>
          <w:p w14:paraId="370C49B6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  <w:kern w:val="1"/>
              </w:rPr>
            </w:pPr>
          </w:p>
        </w:tc>
        <w:tc>
          <w:tcPr>
            <w:tcW w:w="1921" w:type="dxa"/>
            <w:shd w:val="clear" w:color="auto" w:fill="auto"/>
          </w:tcPr>
          <w:p w14:paraId="6D749D76" w14:textId="0738CD6C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>09.04-17.04.2025</w:t>
            </w:r>
          </w:p>
        </w:tc>
        <w:tc>
          <w:tcPr>
            <w:tcW w:w="8144" w:type="dxa"/>
            <w:shd w:val="clear" w:color="auto" w:fill="auto"/>
          </w:tcPr>
          <w:p w14:paraId="2DC9A99C" w14:textId="45257DE6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 xml:space="preserve">Повышение управленческих компетенций руководителей общеобразовательных организаций для эффективного функционирования центра «Точка роста», </w:t>
            </w:r>
            <w:r w:rsidRPr="00E60718">
              <w:rPr>
                <w:rFonts w:eastAsia="Arial"/>
                <w:b/>
                <w:bCs/>
                <w:kern w:val="1"/>
              </w:rPr>
              <w:t>48 час</w:t>
            </w:r>
          </w:p>
        </w:tc>
      </w:tr>
      <w:tr w:rsidR="00C27C5C" w:rsidRPr="00E60718" w14:paraId="7E5946BE" w14:textId="77777777" w:rsidTr="00CE0989">
        <w:trPr>
          <w:trHeight w:val="500"/>
        </w:trPr>
        <w:tc>
          <w:tcPr>
            <w:tcW w:w="562" w:type="dxa"/>
            <w:shd w:val="clear" w:color="auto" w:fill="auto"/>
          </w:tcPr>
          <w:p w14:paraId="650BD109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</w:rPr>
            </w:pPr>
          </w:p>
        </w:tc>
        <w:tc>
          <w:tcPr>
            <w:tcW w:w="1921" w:type="dxa"/>
            <w:shd w:val="clear" w:color="auto" w:fill="auto"/>
          </w:tcPr>
          <w:p w14:paraId="0C9E5E79" w14:textId="51A38843" w:rsidR="00C27C5C" w:rsidRPr="00E60718" w:rsidRDefault="00C27C5C" w:rsidP="00C27C5C">
            <w:pPr>
              <w:rPr>
                <w:rFonts w:eastAsia="Arial"/>
              </w:rPr>
            </w:pPr>
            <w:r w:rsidRPr="00E60718">
              <w:rPr>
                <w:rFonts w:eastAsia="Arial"/>
              </w:rPr>
              <w:t>1</w:t>
            </w:r>
            <w:r w:rsidR="002C452B">
              <w:rPr>
                <w:rFonts w:eastAsia="Arial"/>
              </w:rPr>
              <w:t>0</w:t>
            </w:r>
            <w:r w:rsidRPr="00E60718">
              <w:rPr>
                <w:rFonts w:eastAsia="Arial"/>
              </w:rPr>
              <w:t>.04-1</w:t>
            </w:r>
            <w:r w:rsidR="002C452B">
              <w:rPr>
                <w:rFonts w:eastAsia="Arial"/>
              </w:rPr>
              <w:t>6</w:t>
            </w:r>
            <w:r w:rsidRPr="00E60718">
              <w:rPr>
                <w:rFonts w:eastAsia="Arial"/>
              </w:rPr>
              <w:t>.04.2025</w:t>
            </w:r>
          </w:p>
        </w:tc>
        <w:tc>
          <w:tcPr>
            <w:tcW w:w="8144" w:type="dxa"/>
            <w:shd w:val="clear" w:color="auto" w:fill="auto"/>
          </w:tcPr>
          <w:p w14:paraId="329AF943" w14:textId="63FEB2FA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t xml:space="preserve">Применение </w:t>
            </w:r>
            <w:bookmarkStart w:id="1" w:name="_Hlk159339113"/>
            <w:r w:rsidRPr="00E60718">
              <w:t>аддитивных технологий в образовательном процессе</w:t>
            </w:r>
            <w:bookmarkEnd w:id="1"/>
            <w:r w:rsidRPr="00E60718">
              <w:t>,</w:t>
            </w:r>
            <w:r w:rsidRPr="00E60718">
              <w:rPr>
                <w:b/>
                <w:bCs/>
              </w:rPr>
              <w:t xml:space="preserve"> 36 час</w:t>
            </w:r>
          </w:p>
        </w:tc>
      </w:tr>
      <w:tr w:rsidR="00C27C5C" w:rsidRPr="00E60718" w14:paraId="1C9942EC" w14:textId="77777777" w:rsidTr="00CE0989">
        <w:trPr>
          <w:trHeight w:val="706"/>
        </w:trPr>
        <w:tc>
          <w:tcPr>
            <w:tcW w:w="562" w:type="dxa"/>
            <w:shd w:val="clear" w:color="auto" w:fill="auto"/>
          </w:tcPr>
          <w:p w14:paraId="60387BF2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</w:rPr>
            </w:pPr>
          </w:p>
        </w:tc>
        <w:tc>
          <w:tcPr>
            <w:tcW w:w="1921" w:type="dxa"/>
            <w:shd w:val="clear" w:color="auto" w:fill="auto"/>
          </w:tcPr>
          <w:p w14:paraId="71F7E88C" w14:textId="649C9FD6" w:rsidR="00C27C5C" w:rsidRPr="00E60718" w:rsidRDefault="00C27C5C" w:rsidP="00C27C5C">
            <w:pPr>
              <w:rPr>
                <w:rFonts w:eastAsia="Arial"/>
              </w:rPr>
            </w:pPr>
            <w:r w:rsidRPr="00E60718">
              <w:rPr>
                <w:rFonts w:eastAsia="Arial"/>
              </w:rPr>
              <w:t>16.04-24.04.2025</w:t>
            </w:r>
          </w:p>
        </w:tc>
        <w:tc>
          <w:tcPr>
            <w:tcW w:w="8144" w:type="dxa"/>
            <w:shd w:val="clear" w:color="auto" w:fill="auto"/>
          </w:tcPr>
          <w:p w14:paraId="4EA149CE" w14:textId="01739533" w:rsidR="00C27C5C" w:rsidRPr="00E60718" w:rsidRDefault="00D653CB" w:rsidP="00C27C5C">
            <w:pPr>
              <w:rPr>
                <w:rFonts w:eastAsia="Arial"/>
                <w:kern w:val="1"/>
              </w:rPr>
            </w:pPr>
            <w:r w:rsidRPr="00E60718">
              <w:rPr>
                <w:rFonts w:eastAsia="Arial"/>
                <w:kern w:val="1"/>
              </w:rPr>
              <w:t xml:space="preserve">Использование современного цифрового оборудования для повышения качества естественно-научного образования («Точка роста»: физика), </w:t>
            </w:r>
            <w:r w:rsidRPr="00E60718">
              <w:rPr>
                <w:rFonts w:eastAsia="Arial"/>
                <w:b/>
                <w:bCs/>
                <w:kern w:val="1"/>
              </w:rPr>
              <w:t>48 час</w:t>
            </w:r>
          </w:p>
        </w:tc>
      </w:tr>
      <w:tr w:rsidR="00C27C5C" w:rsidRPr="00F10720" w14:paraId="76503373" w14:textId="77777777" w:rsidTr="00CE0989">
        <w:trPr>
          <w:trHeight w:val="633"/>
        </w:trPr>
        <w:tc>
          <w:tcPr>
            <w:tcW w:w="562" w:type="dxa"/>
            <w:shd w:val="clear" w:color="auto" w:fill="auto"/>
          </w:tcPr>
          <w:p w14:paraId="40D2009D" w14:textId="77777777" w:rsidR="00C27C5C" w:rsidRPr="00E60718" w:rsidRDefault="00C27C5C" w:rsidP="00C27C5C">
            <w:pPr>
              <w:pStyle w:val="a3"/>
              <w:numPr>
                <w:ilvl w:val="0"/>
                <w:numId w:val="1"/>
              </w:numPr>
              <w:rPr>
                <w:rFonts w:eastAsia="Arial"/>
              </w:rPr>
            </w:pPr>
          </w:p>
        </w:tc>
        <w:tc>
          <w:tcPr>
            <w:tcW w:w="1921" w:type="dxa"/>
            <w:shd w:val="clear" w:color="auto" w:fill="auto"/>
          </w:tcPr>
          <w:p w14:paraId="536E5DA7" w14:textId="00DE59F3" w:rsidR="00C27C5C" w:rsidRPr="00E60718" w:rsidRDefault="00C27C5C" w:rsidP="00C27C5C">
            <w:pPr>
              <w:rPr>
                <w:rFonts w:eastAsia="Arial"/>
              </w:rPr>
            </w:pPr>
            <w:r w:rsidRPr="00E60718">
              <w:rPr>
                <w:rFonts w:eastAsia="Arial"/>
              </w:rPr>
              <w:t>19.04-25.04.2025</w:t>
            </w:r>
          </w:p>
        </w:tc>
        <w:tc>
          <w:tcPr>
            <w:tcW w:w="8144" w:type="dxa"/>
            <w:shd w:val="clear" w:color="auto" w:fill="auto"/>
          </w:tcPr>
          <w:p w14:paraId="4C0BA89C" w14:textId="28AE7EA6" w:rsidR="00C27C5C" w:rsidRPr="00E60718" w:rsidRDefault="00C27C5C" w:rsidP="00C27C5C">
            <w:pPr>
              <w:rPr>
                <w:rFonts w:eastAsia="Arial"/>
                <w:kern w:val="1"/>
              </w:rPr>
            </w:pPr>
            <w:r w:rsidRPr="00E60718">
              <w:t xml:space="preserve">Сборка и программирование БПЛА на учебных занятиях (с использованием оборудования центров «Точка роста»), </w:t>
            </w:r>
            <w:r w:rsidRPr="00E60718">
              <w:rPr>
                <w:b/>
                <w:bCs/>
              </w:rPr>
              <w:t>36 час</w:t>
            </w:r>
          </w:p>
        </w:tc>
      </w:tr>
      <w:bookmarkEnd w:id="0"/>
    </w:tbl>
    <w:p w14:paraId="1B59CE34" w14:textId="77777777" w:rsidR="00D653CB" w:rsidRDefault="00D653CB" w:rsidP="00B13759"/>
    <w:p w14:paraId="5438375B" w14:textId="77777777" w:rsidR="00D653CB" w:rsidRDefault="00D653CB" w:rsidP="00B13759">
      <w:pPr>
        <w:sectPr w:rsidR="00D653CB" w:rsidSect="00CE4CA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7742F71" w14:textId="77777777" w:rsidR="00A4319D" w:rsidRDefault="00A4319D" w:rsidP="00A4319D">
      <w:pPr>
        <w:suppressAutoHyphens/>
        <w:spacing w:line="100" w:lineRule="atLeast"/>
        <w:jc w:val="center"/>
        <w:rPr>
          <w:b/>
          <w:bCs/>
          <w:kern w:val="1"/>
        </w:rPr>
      </w:pPr>
      <w:r w:rsidRPr="00A4319D">
        <w:rPr>
          <w:b/>
          <w:bCs/>
          <w:kern w:val="1"/>
        </w:rPr>
        <w:lastRenderedPageBreak/>
        <w:t>ГРАФИК ПО ГРУППАМ</w:t>
      </w:r>
    </w:p>
    <w:p w14:paraId="12B532C7" w14:textId="77777777" w:rsidR="00F42E0A" w:rsidRPr="00A4319D" w:rsidRDefault="00F42E0A" w:rsidP="00A4319D">
      <w:pPr>
        <w:suppressAutoHyphens/>
        <w:spacing w:line="100" w:lineRule="atLeast"/>
        <w:jc w:val="center"/>
        <w:rPr>
          <w:b/>
          <w:bCs/>
          <w:kern w:val="1"/>
        </w:rPr>
      </w:pPr>
    </w:p>
    <w:tbl>
      <w:tblPr>
        <w:tblW w:w="1049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4678"/>
        <w:gridCol w:w="2552"/>
        <w:gridCol w:w="2131"/>
      </w:tblGrid>
      <w:tr w:rsidR="00951CC0" w:rsidRPr="003A08B6" w14:paraId="6EFF7366" w14:textId="77777777" w:rsidTr="003A08B6">
        <w:trPr>
          <w:trHeight w:val="579"/>
        </w:trPr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75D6" w14:textId="77777777" w:rsidR="00951CC0" w:rsidRPr="003A08B6" w:rsidRDefault="00951CC0" w:rsidP="00951CC0">
            <w:pPr>
              <w:suppressAutoHyphens/>
              <w:spacing w:line="100" w:lineRule="atLeast"/>
              <w:jc w:val="center"/>
              <w:rPr>
                <w:rFonts w:eastAsia="Arial"/>
                <w:b/>
                <w:bCs/>
                <w:kern w:val="1"/>
              </w:rPr>
            </w:pPr>
            <w:r w:rsidRPr="003A08B6">
              <w:rPr>
                <w:rFonts w:eastAsia="Arial"/>
                <w:b/>
                <w:bCs/>
                <w:kern w:val="1"/>
              </w:rPr>
              <w:t>Сборка и программирование БПЛА на учебных занятиях (с использованием оборудования центров «Точка роста») (36 часов)</w:t>
            </w:r>
          </w:p>
        </w:tc>
      </w:tr>
      <w:tr w:rsidR="00F42E0A" w:rsidRPr="003A08B6" w14:paraId="157CFFA3" w14:textId="77777777" w:rsidTr="003A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58FAF608" w14:textId="77777777" w:rsidR="00951CC0" w:rsidRPr="003A08B6" w:rsidRDefault="00951CC0" w:rsidP="00951CC0">
            <w:pPr>
              <w:pStyle w:val="a3"/>
              <w:numPr>
                <w:ilvl w:val="0"/>
                <w:numId w:val="10"/>
              </w:numPr>
              <w:tabs>
                <w:tab w:val="left" w:pos="306"/>
              </w:tabs>
              <w:suppressAutoHyphens/>
              <w:ind w:left="306" w:hanging="284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shd w:val="clear" w:color="auto" w:fill="auto"/>
          </w:tcPr>
          <w:p w14:paraId="2EBD72FD" w14:textId="323313B2" w:rsidR="00951CC0" w:rsidRPr="003A08B6" w:rsidRDefault="00951CC0" w:rsidP="00356CF9">
            <w:pPr>
              <w:suppressAutoHyphens/>
              <w:rPr>
                <w:rFonts w:eastAsia="Arial"/>
              </w:rPr>
            </w:pPr>
            <w:r w:rsidRPr="003A08B6">
              <w:rPr>
                <w:rFonts w:eastAsia="Arial"/>
              </w:rPr>
              <w:t xml:space="preserve">С </w:t>
            </w:r>
            <w:r w:rsidR="00C27C5C" w:rsidRPr="003A08B6">
              <w:rPr>
                <w:rFonts w:eastAsia="Arial"/>
              </w:rPr>
              <w:t>19 апреля</w:t>
            </w:r>
            <w:r w:rsidRPr="003A08B6">
              <w:rPr>
                <w:rFonts w:eastAsia="Arial"/>
              </w:rPr>
              <w:t xml:space="preserve"> по </w:t>
            </w:r>
            <w:r w:rsidR="00C27C5C" w:rsidRPr="003A08B6">
              <w:rPr>
                <w:rFonts w:eastAsia="Arial"/>
              </w:rPr>
              <w:t>25 апреля</w:t>
            </w:r>
            <w:r w:rsidRPr="003A08B6">
              <w:rPr>
                <w:rFonts w:eastAsia="Arial"/>
              </w:rPr>
              <w:t xml:space="preserve"> 2025 года (очная часть с </w:t>
            </w:r>
            <w:r w:rsidR="00C27C5C" w:rsidRPr="003A08B6">
              <w:rPr>
                <w:rFonts w:eastAsia="Arial"/>
              </w:rPr>
              <w:t>23 апреля</w:t>
            </w:r>
            <w:r w:rsidRPr="003A08B6">
              <w:rPr>
                <w:rFonts w:eastAsia="Arial"/>
              </w:rPr>
              <w:t xml:space="preserve"> по </w:t>
            </w:r>
            <w:r w:rsidR="00C27C5C" w:rsidRPr="003A08B6">
              <w:rPr>
                <w:rFonts w:eastAsia="Arial"/>
              </w:rPr>
              <w:t>25 апреля</w:t>
            </w:r>
            <w:r w:rsidRPr="003A08B6">
              <w:rPr>
                <w:rFonts w:eastAsia="Arial"/>
              </w:rPr>
              <w:t xml:space="preserve"> 2025 года)</w:t>
            </w:r>
          </w:p>
        </w:tc>
        <w:tc>
          <w:tcPr>
            <w:tcW w:w="2552" w:type="dxa"/>
            <w:shd w:val="clear" w:color="auto" w:fill="auto"/>
          </w:tcPr>
          <w:p w14:paraId="34F124D5" w14:textId="77777777" w:rsidR="00951CC0" w:rsidRPr="003A08B6" w:rsidRDefault="00951CC0" w:rsidP="00356CF9">
            <w:pPr>
              <w:suppressAutoHyphens/>
              <w:rPr>
                <w:rFonts w:eastAsia="Arial"/>
              </w:rPr>
            </w:pPr>
            <w:r w:rsidRPr="003A08B6">
              <w:rPr>
                <w:rFonts w:eastAsia="Arial"/>
              </w:rPr>
              <w:t>Кривоногов Р.Г.</w:t>
            </w:r>
          </w:p>
        </w:tc>
        <w:tc>
          <w:tcPr>
            <w:tcW w:w="2131" w:type="dxa"/>
            <w:shd w:val="clear" w:color="auto" w:fill="auto"/>
          </w:tcPr>
          <w:p w14:paraId="221EDFD0" w14:textId="77777777" w:rsidR="00951CC0" w:rsidRPr="003A08B6" w:rsidRDefault="00951CC0" w:rsidP="00356CF9">
            <w:pPr>
              <w:suppressAutoHyphens/>
            </w:pPr>
            <w:r w:rsidRPr="003A08B6">
              <w:t>Архипов Д.Ю.</w:t>
            </w:r>
          </w:p>
        </w:tc>
      </w:tr>
      <w:tr w:rsidR="00951CC0" w:rsidRPr="003A08B6" w14:paraId="635B16BF" w14:textId="77777777" w:rsidTr="003A08B6"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EA16" w14:textId="77777777" w:rsidR="00951CC0" w:rsidRPr="003A08B6" w:rsidRDefault="00951CC0" w:rsidP="00356CF9">
            <w:pPr>
              <w:suppressAutoHyphens/>
              <w:spacing w:line="100" w:lineRule="atLeast"/>
              <w:jc w:val="center"/>
              <w:rPr>
                <w:rFonts w:eastAsia="Arial"/>
                <w:b/>
                <w:bCs/>
                <w:kern w:val="1"/>
              </w:rPr>
            </w:pPr>
            <w:r w:rsidRPr="003A08B6">
              <w:rPr>
                <w:rFonts w:eastAsia="Arial"/>
                <w:b/>
                <w:bCs/>
                <w:kern w:val="1"/>
              </w:rPr>
              <w:t>Актуальные педагогические технологии и методика проведения учебно-тренировочных занятий по шахматам</w:t>
            </w:r>
          </w:p>
        </w:tc>
      </w:tr>
      <w:tr w:rsidR="00951CC0" w:rsidRPr="003A08B6" w14:paraId="76B2AA86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858A" w14:textId="77777777" w:rsidR="00951CC0" w:rsidRPr="003A08B6" w:rsidRDefault="00951CC0" w:rsidP="00356CF9">
            <w:pPr>
              <w:numPr>
                <w:ilvl w:val="0"/>
                <w:numId w:val="18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3C50A" w14:textId="77777777" w:rsidR="00951CC0" w:rsidRPr="003A08B6" w:rsidRDefault="00951CC0" w:rsidP="00356CF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19 марта по 27 марта 2025 года (очная часть с 24 марта по 27 марта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FC87" w14:textId="21FEC40D" w:rsidR="00951CC0" w:rsidRPr="003A08B6" w:rsidRDefault="00E60718" w:rsidP="00356CF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Жукова И.В.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A6B676" w14:textId="23ACEB9B" w:rsidR="00951CC0" w:rsidRPr="003A08B6" w:rsidRDefault="003A08B6" w:rsidP="00356CF9">
            <w:pPr>
              <w:suppressAutoHyphens/>
              <w:spacing w:line="100" w:lineRule="atLeast"/>
              <w:rPr>
                <w:kern w:val="1"/>
              </w:rPr>
            </w:pPr>
            <w:r w:rsidRPr="003A08B6">
              <w:rPr>
                <w:kern w:val="1"/>
              </w:rPr>
              <w:t>Андреев А.А.</w:t>
            </w:r>
          </w:p>
        </w:tc>
      </w:tr>
      <w:tr w:rsidR="00F42E0A" w:rsidRPr="003A08B6" w14:paraId="72AA95FA" w14:textId="77777777" w:rsidTr="003A08B6"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411B" w14:textId="77777777" w:rsidR="00F42E0A" w:rsidRPr="003A08B6" w:rsidRDefault="00F42E0A" w:rsidP="00356CF9">
            <w:pPr>
              <w:suppressAutoHyphens/>
              <w:spacing w:line="100" w:lineRule="atLeast"/>
              <w:jc w:val="center"/>
              <w:rPr>
                <w:b/>
                <w:bCs/>
                <w:kern w:val="1"/>
              </w:rPr>
            </w:pPr>
            <w:r w:rsidRPr="003A08B6">
              <w:rPr>
                <w:b/>
                <w:bCs/>
                <w:kern w:val="1"/>
              </w:rPr>
              <w:t>Применение образовательной робототехники для организации обучения школьников в центрах «Точка роста» (36 часов)</w:t>
            </w:r>
          </w:p>
        </w:tc>
      </w:tr>
      <w:tr w:rsidR="00F42E0A" w:rsidRPr="003A08B6" w14:paraId="30F9661F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8AB0" w14:textId="77777777" w:rsidR="00F42E0A" w:rsidRPr="003A08B6" w:rsidRDefault="00F42E0A" w:rsidP="00356CF9">
            <w:pPr>
              <w:numPr>
                <w:ilvl w:val="0"/>
                <w:numId w:val="20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46F3" w14:textId="18BF4798" w:rsidR="00F42E0A" w:rsidRPr="003A08B6" w:rsidRDefault="00815AE9" w:rsidP="00356CF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07 марта по 14 марта 2025 года (очная часть с 12 марта по 14 марта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96EC" w14:textId="4B3A9971" w:rsidR="00F42E0A" w:rsidRPr="003A08B6" w:rsidRDefault="00815AE9" w:rsidP="00356CF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Давыдова Т.В.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58984" w14:textId="0504919B" w:rsidR="00F42E0A" w:rsidRPr="003A08B6" w:rsidRDefault="00F42E0A" w:rsidP="00356CF9">
            <w:pPr>
              <w:suppressAutoHyphens/>
              <w:spacing w:line="100" w:lineRule="atLeast"/>
              <w:rPr>
                <w:kern w:val="1"/>
              </w:rPr>
            </w:pPr>
            <w:r w:rsidRPr="003A08B6">
              <w:rPr>
                <w:kern w:val="1"/>
              </w:rPr>
              <w:t>Андреев А.А.</w:t>
            </w:r>
          </w:p>
        </w:tc>
      </w:tr>
      <w:tr w:rsidR="00C27C5C" w:rsidRPr="003A08B6" w14:paraId="09845935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97B1" w14:textId="77777777" w:rsidR="00C27C5C" w:rsidRPr="003A08B6" w:rsidRDefault="00C27C5C" w:rsidP="00C27C5C">
            <w:pPr>
              <w:numPr>
                <w:ilvl w:val="0"/>
                <w:numId w:val="20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433B" w14:textId="558104C4" w:rsidR="00C27C5C" w:rsidRPr="003A08B6" w:rsidRDefault="00C27C5C" w:rsidP="00C27C5C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2</w:t>
            </w:r>
            <w:r w:rsidR="002C452B">
              <w:rPr>
                <w:rFonts w:eastAsia="Arial"/>
                <w:kern w:val="1"/>
              </w:rPr>
              <w:t>0</w:t>
            </w:r>
            <w:r w:rsidRPr="003A08B6">
              <w:rPr>
                <w:rFonts w:eastAsia="Arial"/>
                <w:kern w:val="1"/>
              </w:rPr>
              <w:t xml:space="preserve"> марта по 2</w:t>
            </w:r>
            <w:r w:rsidR="002C452B">
              <w:rPr>
                <w:rFonts w:eastAsia="Arial"/>
                <w:kern w:val="1"/>
              </w:rPr>
              <w:t>6</w:t>
            </w:r>
            <w:r w:rsidRPr="003A08B6">
              <w:rPr>
                <w:rFonts w:eastAsia="Arial"/>
                <w:kern w:val="1"/>
              </w:rPr>
              <w:t xml:space="preserve"> марта 2025 года (очная часть с 2</w:t>
            </w:r>
            <w:r w:rsidR="002C452B">
              <w:rPr>
                <w:rFonts w:eastAsia="Arial"/>
                <w:kern w:val="1"/>
              </w:rPr>
              <w:t>4</w:t>
            </w:r>
            <w:r w:rsidRPr="003A08B6">
              <w:rPr>
                <w:rFonts w:eastAsia="Arial"/>
                <w:kern w:val="1"/>
              </w:rPr>
              <w:t xml:space="preserve"> марта по 2</w:t>
            </w:r>
            <w:r w:rsidR="002C452B">
              <w:rPr>
                <w:rFonts w:eastAsia="Arial"/>
                <w:kern w:val="1"/>
              </w:rPr>
              <w:t>6</w:t>
            </w:r>
            <w:r w:rsidRPr="003A08B6">
              <w:rPr>
                <w:rFonts w:eastAsia="Arial"/>
                <w:kern w:val="1"/>
              </w:rPr>
              <w:t xml:space="preserve"> марта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17C9" w14:textId="28909FF2" w:rsidR="00C27C5C" w:rsidRPr="003A08B6" w:rsidRDefault="00C27C5C" w:rsidP="00C27C5C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Давыдова Т.В.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513C55" w14:textId="045B0775" w:rsidR="00C27C5C" w:rsidRPr="003A08B6" w:rsidRDefault="003A08B6" w:rsidP="00C27C5C">
            <w:pPr>
              <w:suppressAutoHyphens/>
              <w:spacing w:line="100" w:lineRule="atLeast"/>
              <w:rPr>
                <w:kern w:val="1"/>
              </w:rPr>
            </w:pPr>
            <w:r w:rsidRPr="003A08B6">
              <w:rPr>
                <w:kern w:val="1"/>
              </w:rPr>
              <w:t>Архипов Д.Ю.</w:t>
            </w:r>
          </w:p>
        </w:tc>
      </w:tr>
      <w:tr w:rsidR="00C27C5C" w:rsidRPr="003A08B6" w14:paraId="36889636" w14:textId="77777777" w:rsidTr="003A08B6"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F19A" w14:textId="77777777" w:rsidR="00C27C5C" w:rsidRPr="003A08B6" w:rsidRDefault="00C27C5C" w:rsidP="00C27C5C">
            <w:pPr>
              <w:suppressAutoHyphens/>
              <w:spacing w:line="100" w:lineRule="atLeast"/>
              <w:jc w:val="center"/>
              <w:rPr>
                <w:rFonts w:eastAsia="Arial"/>
                <w:b/>
                <w:bCs/>
                <w:kern w:val="1"/>
              </w:rPr>
            </w:pPr>
            <w:r w:rsidRPr="003A08B6">
              <w:rPr>
                <w:rFonts w:eastAsia="Arial"/>
                <w:b/>
                <w:bCs/>
                <w:kern w:val="1"/>
              </w:rPr>
              <w:t>Использование современного цифрового оборудования для повышения качества естественно-научного образования («Точка роста»: биология)</w:t>
            </w:r>
          </w:p>
        </w:tc>
      </w:tr>
      <w:tr w:rsidR="003A08B6" w:rsidRPr="003A08B6" w14:paraId="1A53BC37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536F" w14:textId="77777777" w:rsidR="003A08B6" w:rsidRPr="003A08B6" w:rsidRDefault="003A08B6" w:rsidP="003A08B6">
            <w:pPr>
              <w:numPr>
                <w:ilvl w:val="0"/>
                <w:numId w:val="15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9D8C" w14:textId="166ADDE7" w:rsidR="003A08B6" w:rsidRPr="003A08B6" w:rsidRDefault="003A08B6" w:rsidP="003A08B6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12 марта по 20 марта 2025 года (очная часть с 17 марта по 20 марта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0BDA1" w14:textId="7FA7ED44" w:rsidR="003A08B6" w:rsidRPr="003A08B6" w:rsidRDefault="003A08B6" w:rsidP="003A08B6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Воронина В.Ю.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A50E" w14:textId="2AF62C9A" w:rsidR="003A08B6" w:rsidRPr="003A08B6" w:rsidRDefault="003A08B6" w:rsidP="003A08B6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t>Архипов Д.Ю.</w:t>
            </w:r>
          </w:p>
        </w:tc>
      </w:tr>
      <w:tr w:rsidR="003A08B6" w:rsidRPr="003A08B6" w14:paraId="323F1505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5E89" w14:textId="77777777" w:rsidR="003A08B6" w:rsidRPr="003A08B6" w:rsidRDefault="003A08B6" w:rsidP="003A08B6">
            <w:pPr>
              <w:numPr>
                <w:ilvl w:val="0"/>
                <w:numId w:val="15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7135" w14:textId="33E03261" w:rsidR="003A08B6" w:rsidRPr="003A08B6" w:rsidRDefault="003A08B6" w:rsidP="003A08B6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27 марта по 04 апреля 2025 года (очная часть с 01 апреля по 04 апреля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6C404" w14:textId="3AF9879C" w:rsidR="003A08B6" w:rsidRPr="003A08B6" w:rsidRDefault="003A08B6" w:rsidP="003A08B6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Воронина В.Ю.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850D" w14:textId="4119EB35" w:rsidR="003A08B6" w:rsidRPr="003A08B6" w:rsidRDefault="003A08B6" w:rsidP="003A08B6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t>Архипов Д.Ю.</w:t>
            </w:r>
          </w:p>
        </w:tc>
      </w:tr>
      <w:tr w:rsidR="00815AE9" w:rsidRPr="003A08B6" w14:paraId="5FE7CE31" w14:textId="77777777" w:rsidTr="003A08B6"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8965" w14:textId="08C99436" w:rsidR="00815AE9" w:rsidRPr="003A08B6" w:rsidRDefault="00815AE9" w:rsidP="00815AE9">
            <w:pPr>
              <w:suppressAutoHyphens/>
              <w:spacing w:line="100" w:lineRule="atLeast"/>
              <w:jc w:val="center"/>
              <w:rPr>
                <w:rFonts w:eastAsia="Arial"/>
                <w:b/>
                <w:bCs/>
                <w:kern w:val="1"/>
              </w:rPr>
            </w:pPr>
            <w:r w:rsidRPr="003A08B6">
              <w:rPr>
                <w:rFonts w:eastAsia="Arial"/>
                <w:b/>
                <w:bCs/>
                <w:kern w:val="1"/>
              </w:rPr>
              <w:t>Использование современного цифрового оборудования для повышения качества естественно-научного образования («Точка роста»: физика)</w:t>
            </w:r>
          </w:p>
        </w:tc>
      </w:tr>
      <w:tr w:rsidR="00815AE9" w:rsidRPr="003A08B6" w14:paraId="2D1CE28F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E25AF" w14:textId="77777777" w:rsidR="00815AE9" w:rsidRPr="003A08B6" w:rsidRDefault="00815AE9" w:rsidP="00815AE9">
            <w:pPr>
              <w:numPr>
                <w:ilvl w:val="0"/>
                <w:numId w:val="14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9C65" w14:textId="72AB99CA" w:rsidR="00815AE9" w:rsidRPr="003A08B6" w:rsidRDefault="00815AE9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26 февраля по 06 марта 2025 года (очная часть с 03 марта по 06 марта)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47ECC" w14:textId="5BD2598F" w:rsidR="00815AE9" w:rsidRPr="003A08B6" w:rsidRDefault="00815AE9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Зайцева Т.А.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231D" w14:textId="2AD2B592" w:rsidR="00815AE9" w:rsidRPr="003A08B6" w:rsidRDefault="003A08B6" w:rsidP="00815AE9">
            <w:pPr>
              <w:suppressAutoHyphens/>
              <w:spacing w:line="100" w:lineRule="atLeast"/>
              <w:rPr>
                <w:kern w:val="1"/>
              </w:rPr>
            </w:pPr>
            <w:r w:rsidRPr="003A08B6">
              <w:rPr>
                <w:kern w:val="1"/>
              </w:rPr>
              <w:t>Архипов Д.Ю.</w:t>
            </w:r>
          </w:p>
        </w:tc>
      </w:tr>
      <w:tr w:rsidR="00815AE9" w:rsidRPr="003A08B6" w14:paraId="39CC35CB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47FC" w14:textId="77777777" w:rsidR="00815AE9" w:rsidRPr="003A08B6" w:rsidRDefault="00815AE9" w:rsidP="00815AE9">
            <w:pPr>
              <w:numPr>
                <w:ilvl w:val="0"/>
                <w:numId w:val="14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59B4" w14:textId="727B00D2" w:rsidR="00815AE9" w:rsidRPr="00D653CB" w:rsidRDefault="00D653CB" w:rsidP="00D653CB">
            <w:r w:rsidRPr="003A08B6">
              <w:rPr>
                <w:rFonts w:eastAsia="Arial"/>
              </w:rPr>
              <w:t>С 16 апреля по 24 апреля 2025 года (очная часть с 21 апреля по 24 апреля 2025 года)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4208FC" w14:textId="048666C9" w:rsidR="00815AE9" w:rsidRPr="003A08B6" w:rsidRDefault="00815AE9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Зайцева Т.А.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8709" w14:textId="733F8C0E" w:rsidR="00815AE9" w:rsidRPr="003A08B6" w:rsidRDefault="003A08B6" w:rsidP="00815AE9">
            <w:pPr>
              <w:suppressAutoHyphens/>
              <w:spacing w:line="100" w:lineRule="atLeast"/>
            </w:pPr>
            <w:r w:rsidRPr="003A08B6">
              <w:rPr>
                <w:kern w:val="1"/>
              </w:rPr>
              <w:t>Андреев А.А.</w:t>
            </w:r>
          </w:p>
        </w:tc>
      </w:tr>
      <w:tr w:rsidR="00815AE9" w:rsidRPr="003A08B6" w14:paraId="0FCB994B" w14:textId="77777777" w:rsidTr="003A08B6"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DA32" w14:textId="2217C23E" w:rsidR="00815AE9" w:rsidRPr="003A08B6" w:rsidRDefault="00815AE9" w:rsidP="00815AE9">
            <w:pPr>
              <w:suppressAutoHyphens/>
              <w:spacing w:line="100" w:lineRule="atLeast"/>
              <w:jc w:val="center"/>
              <w:rPr>
                <w:rFonts w:eastAsia="Arial"/>
                <w:b/>
                <w:bCs/>
                <w:kern w:val="1"/>
              </w:rPr>
            </w:pPr>
            <w:r w:rsidRPr="003A08B6">
              <w:rPr>
                <w:rFonts w:eastAsia="Arial"/>
                <w:b/>
                <w:bCs/>
                <w:kern w:val="1"/>
              </w:rPr>
              <w:t>Использование современного цифрового оборудования для повышения качества естественно-научного образования («Точка роста»: химия)</w:t>
            </w:r>
          </w:p>
        </w:tc>
      </w:tr>
      <w:tr w:rsidR="00815AE9" w:rsidRPr="003A08B6" w14:paraId="354EC4D8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7FA8" w14:textId="77777777" w:rsidR="00815AE9" w:rsidRPr="003A08B6" w:rsidRDefault="00815AE9" w:rsidP="00815AE9">
            <w:pPr>
              <w:numPr>
                <w:ilvl w:val="0"/>
                <w:numId w:val="16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2065A" w14:textId="577B141B" w:rsidR="00815AE9" w:rsidRPr="003A08B6" w:rsidRDefault="00815AE9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27 февраля по 07 марта 2025 г</w:t>
            </w:r>
            <w:r w:rsidR="00E60718" w:rsidRPr="003A08B6">
              <w:rPr>
                <w:rFonts w:eastAsia="Arial"/>
                <w:kern w:val="1"/>
              </w:rPr>
              <w:t>ода</w:t>
            </w:r>
            <w:r w:rsidRPr="003A08B6">
              <w:rPr>
                <w:rFonts w:eastAsia="Arial"/>
                <w:kern w:val="1"/>
              </w:rPr>
              <w:t xml:space="preserve"> (очная часть с 04 марта по 07 марта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9EFD" w14:textId="2BBF8413" w:rsidR="00815AE9" w:rsidRPr="003A08B6" w:rsidRDefault="00815AE9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Горчаков Э.В.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FFCB" w14:textId="49D5DE7D" w:rsidR="00815AE9" w:rsidRPr="003A08B6" w:rsidRDefault="003A08B6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Андреев А.А.</w:t>
            </w:r>
          </w:p>
        </w:tc>
      </w:tr>
      <w:tr w:rsidR="00815AE9" w:rsidRPr="003A08B6" w14:paraId="1BA27F73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0250" w14:textId="77777777" w:rsidR="00815AE9" w:rsidRPr="003A08B6" w:rsidRDefault="00815AE9" w:rsidP="00815AE9">
            <w:pPr>
              <w:numPr>
                <w:ilvl w:val="0"/>
                <w:numId w:val="16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87D5" w14:textId="5CFBC08F" w:rsidR="00815AE9" w:rsidRPr="003A08B6" w:rsidRDefault="00815AE9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03 апреля по 11 апреля 2025 года (очная часть с 08 апреля по 11 апреля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FEF3E" w14:textId="41171221" w:rsidR="00815AE9" w:rsidRPr="003A08B6" w:rsidRDefault="00815AE9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Горчаков Э.В.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D08E" w14:textId="33A42C04" w:rsidR="00815AE9" w:rsidRPr="003A08B6" w:rsidRDefault="003A08B6" w:rsidP="00815AE9">
            <w:pPr>
              <w:suppressAutoHyphens/>
              <w:spacing w:line="100" w:lineRule="atLeast"/>
              <w:rPr>
                <w:kern w:val="1"/>
              </w:rPr>
            </w:pPr>
            <w:r w:rsidRPr="003A08B6">
              <w:rPr>
                <w:kern w:val="1"/>
              </w:rPr>
              <w:t>Архипов Д.Ю.</w:t>
            </w:r>
          </w:p>
        </w:tc>
      </w:tr>
      <w:tr w:rsidR="00815AE9" w:rsidRPr="003A08B6" w14:paraId="6F369ACC" w14:textId="77777777" w:rsidTr="003A08B6">
        <w:tc>
          <w:tcPr>
            <w:tcW w:w="10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71DB" w14:textId="1AEA0D96" w:rsidR="00815AE9" w:rsidRPr="003A08B6" w:rsidRDefault="00815AE9" w:rsidP="00815AE9">
            <w:pPr>
              <w:suppressAutoHyphens/>
              <w:spacing w:line="100" w:lineRule="atLeast"/>
              <w:jc w:val="center"/>
              <w:rPr>
                <w:rFonts w:eastAsia="Arial"/>
                <w:b/>
                <w:bCs/>
                <w:kern w:val="1"/>
              </w:rPr>
            </w:pPr>
            <w:r w:rsidRPr="003A08B6">
              <w:rPr>
                <w:rFonts w:eastAsia="Arial"/>
                <w:b/>
                <w:bCs/>
                <w:kern w:val="1"/>
              </w:rPr>
              <w:t>Повышение управленческих компетенций руководителей общеобразовательных организаций для эффективного функционирования центра «Точка роста»</w:t>
            </w:r>
          </w:p>
        </w:tc>
      </w:tr>
      <w:tr w:rsidR="00815AE9" w:rsidRPr="003A08B6" w14:paraId="0B4C676A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85D0" w14:textId="77777777" w:rsidR="00815AE9" w:rsidRPr="003A08B6" w:rsidRDefault="00815AE9" w:rsidP="00815AE9">
            <w:pPr>
              <w:numPr>
                <w:ilvl w:val="0"/>
                <w:numId w:val="17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4038" w14:textId="35760E73" w:rsidR="00815AE9" w:rsidRPr="003A08B6" w:rsidRDefault="00E60718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26 марта по 03 апреля 2025 года (очная часть с 31 марта по 03 апреля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A55E" w14:textId="0B58DE38" w:rsidR="00815AE9" w:rsidRPr="003A08B6" w:rsidRDefault="00E60718" w:rsidP="00815AE9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Азаматова Е.С.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0BFF41" w14:textId="35E75F80" w:rsidR="00815AE9" w:rsidRPr="003A08B6" w:rsidRDefault="003A08B6" w:rsidP="00815AE9">
            <w:pPr>
              <w:suppressAutoHyphens/>
              <w:spacing w:line="100" w:lineRule="atLeast"/>
              <w:rPr>
                <w:kern w:val="1"/>
              </w:rPr>
            </w:pPr>
            <w:r w:rsidRPr="003A08B6">
              <w:rPr>
                <w:kern w:val="1"/>
              </w:rPr>
              <w:t>Андреев А.А.</w:t>
            </w:r>
          </w:p>
        </w:tc>
      </w:tr>
      <w:tr w:rsidR="00E60718" w:rsidRPr="003A08B6" w14:paraId="51F53E14" w14:textId="77777777" w:rsidTr="003A08B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F052" w14:textId="77777777" w:rsidR="00E60718" w:rsidRPr="003A08B6" w:rsidRDefault="00E60718" w:rsidP="00E60718">
            <w:pPr>
              <w:numPr>
                <w:ilvl w:val="0"/>
                <w:numId w:val="17"/>
              </w:numPr>
              <w:tabs>
                <w:tab w:val="left" w:pos="306"/>
              </w:tabs>
              <w:suppressAutoHyphens/>
              <w:spacing w:line="100" w:lineRule="atLeast"/>
              <w:ind w:left="0" w:firstLine="0"/>
              <w:rPr>
                <w:rFonts w:eastAsia="Arial"/>
                <w:kern w:val="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44F1" w14:textId="74E52BE4" w:rsidR="00E60718" w:rsidRPr="003A08B6" w:rsidRDefault="00E60718" w:rsidP="00E60718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С 09 апреля по 17 апреля 2025 года (очная часть с 14 апреля по 17 апреля 2025 г.)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B281" w14:textId="16D1BE45" w:rsidR="00E60718" w:rsidRPr="003A08B6" w:rsidRDefault="00E60718" w:rsidP="00E60718">
            <w:pPr>
              <w:suppressAutoHyphens/>
              <w:spacing w:line="100" w:lineRule="atLeast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Азаматова Е.С.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3100B6" w14:textId="6D635FC9" w:rsidR="00E60718" w:rsidRPr="003A08B6" w:rsidRDefault="003A08B6" w:rsidP="00E60718">
            <w:pPr>
              <w:suppressAutoHyphens/>
              <w:spacing w:line="100" w:lineRule="atLeast"/>
            </w:pPr>
            <w:r w:rsidRPr="003A08B6">
              <w:t>Андреев А.А.</w:t>
            </w:r>
          </w:p>
        </w:tc>
      </w:tr>
      <w:tr w:rsidR="00E60718" w:rsidRPr="003A08B6" w14:paraId="33DB1BE5" w14:textId="77777777" w:rsidTr="003A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5" w:type="dxa"/>
            <w:gridSpan w:val="4"/>
            <w:shd w:val="clear" w:color="auto" w:fill="auto"/>
          </w:tcPr>
          <w:p w14:paraId="5AC788E2" w14:textId="77777777" w:rsidR="00E60718" w:rsidRPr="003A08B6" w:rsidRDefault="00E60718" w:rsidP="00E60718">
            <w:pPr>
              <w:suppressAutoHyphens/>
              <w:jc w:val="center"/>
            </w:pPr>
            <w:r w:rsidRPr="003A08B6">
              <w:rPr>
                <w:b/>
                <w:bCs/>
              </w:rPr>
              <w:t>Применение аддитивных технологий в образовательном процессе (36 часов)</w:t>
            </w:r>
          </w:p>
        </w:tc>
      </w:tr>
      <w:tr w:rsidR="00E60718" w:rsidRPr="003A08B6" w14:paraId="5A2FD036" w14:textId="77777777" w:rsidTr="003A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77C9F934" w14:textId="77777777" w:rsidR="00E60718" w:rsidRPr="003A08B6" w:rsidRDefault="00E60718" w:rsidP="00E60718">
            <w:pPr>
              <w:pStyle w:val="a3"/>
              <w:numPr>
                <w:ilvl w:val="0"/>
                <w:numId w:val="12"/>
              </w:numPr>
              <w:tabs>
                <w:tab w:val="left" w:pos="306"/>
              </w:tabs>
              <w:suppressAutoHyphens/>
              <w:ind w:left="306" w:hanging="284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shd w:val="clear" w:color="auto" w:fill="auto"/>
          </w:tcPr>
          <w:p w14:paraId="52765AB1" w14:textId="0C1A7D48" w:rsidR="00E60718" w:rsidRPr="003A08B6" w:rsidRDefault="00E60718" w:rsidP="00E60718">
            <w:pPr>
              <w:suppressAutoHyphens/>
              <w:rPr>
                <w:rFonts w:eastAsia="Arial"/>
              </w:rPr>
            </w:pPr>
            <w:r w:rsidRPr="003A08B6">
              <w:rPr>
                <w:rFonts w:eastAsia="Arial"/>
              </w:rPr>
              <w:t>С 1</w:t>
            </w:r>
            <w:r w:rsidR="002C452B">
              <w:rPr>
                <w:rFonts w:eastAsia="Arial"/>
              </w:rPr>
              <w:t>0</w:t>
            </w:r>
            <w:r w:rsidRPr="003A08B6">
              <w:rPr>
                <w:rFonts w:eastAsia="Arial"/>
              </w:rPr>
              <w:t xml:space="preserve"> апреля по 1</w:t>
            </w:r>
            <w:r w:rsidR="002C452B">
              <w:rPr>
                <w:rFonts w:eastAsia="Arial"/>
              </w:rPr>
              <w:t>6</w:t>
            </w:r>
            <w:r w:rsidRPr="003A08B6">
              <w:rPr>
                <w:rFonts w:eastAsia="Arial"/>
              </w:rPr>
              <w:t xml:space="preserve"> апреля 2025 года (очная часть с 1</w:t>
            </w:r>
            <w:r w:rsidR="002C452B">
              <w:rPr>
                <w:rFonts w:eastAsia="Arial"/>
              </w:rPr>
              <w:t>4</w:t>
            </w:r>
            <w:r w:rsidRPr="003A08B6">
              <w:rPr>
                <w:rFonts w:eastAsia="Arial"/>
              </w:rPr>
              <w:t xml:space="preserve"> апреля по 1</w:t>
            </w:r>
            <w:r w:rsidR="002C452B">
              <w:rPr>
                <w:rFonts w:eastAsia="Arial"/>
              </w:rPr>
              <w:t>6</w:t>
            </w:r>
            <w:r w:rsidRPr="003A08B6">
              <w:rPr>
                <w:rFonts w:eastAsia="Arial"/>
              </w:rPr>
              <w:t xml:space="preserve"> апреля 2025 г.)</w:t>
            </w:r>
          </w:p>
          <w:p w14:paraId="18D8DFE7" w14:textId="77777777" w:rsidR="00E60718" w:rsidRPr="003A08B6" w:rsidRDefault="00E60718" w:rsidP="00E60718">
            <w:pPr>
              <w:suppressAutoHyphens/>
              <w:rPr>
                <w:rFonts w:eastAsia="Arial"/>
              </w:rPr>
            </w:pPr>
          </w:p>
          <w:p w14:paraId="054749CF" w14:textId="77777777" w:rsidR="00E60718" w:rsidRPr="003A08B6" w:rsidRDefault="00E60718" w:rsidP="00E60718">
            <w:pPr>
              <w:suppressAutoHyphens/>
              <w:rPr>
                <w:rFonts w:eastAsia="Arial"/>
              </w:rPr>
            </w:pPr>
          </w:p>
          <w:p w14:paraId="1A6A3801" w14:textId="77777777" w:rsidR="00E60718" w:rsidRPr="003A08B6" w:rsidRDefault="00E60718" w:rsidP="00E60718">
            <w:pPr>
              <w:suppressAutoHyphens/>
              <w:rPr>
                <w:rFonts w:eastAsia="Arial"/>
              </w:rPr>
            </w:pPr>
          </w:p>
        </w:tc>
        <w:tc>
          <w:tcPr>
            <w:tcW w:w="2552" w:type="dxa"/>
            <w:shd w:val="clear" w:color="auto" w:fill="auto"/>
          </w:tcPr>
          <w:p w14:paraId="77F3386E" w14:textId="77777777" w:rsidR="00E60718" w:rsidRPr="003A08B6" w:rsidRDefault="00E60718" w:rsidP="00E60718">
            <w:pPr>
              <w:suppressAutoHyphens/>
              <w:rPr>
                <w:rFonts w:eastAsia="Arial"/>
              </w:rPr>
            </w:pPr>
            <w:proofErr w:type="spellStart"/>
            <w:r w:rsidRPr="003A08B6">
              <w:rPr>
                <w:rFonts w:eastAsia="Arial"/>
              </w:rPr>
              <w:t>Похолок</w:t>
            </w:r>
            <w:proofErr w:type="spellEnd"/>
            <w:r w:rsidRPr="003A08B6">
              <w:rPr>
                <w:rFonts w:eastAsia="Arial"/>
              </w:rPr>
              <w:t xml:space="preserve"> И.А.</w:t>
            </w:r>
          </w:p>
        </w:tc>
        <w:tc>
          <w:tcPr>
            <w:tcW w:w="2131" w:type="dxa"/>
            <w:shd w:val="clear" w:color="auto" w:fill="auto"/>
          </w:tcPr>
          <w:p w14:paraId="48C8CB65" w14:textId="4513E584" w:rsidR="00E60718" w:rsidRPr="003A08B6" w:rsidRDefault="003A08B6" w:rsidP="00E60718">
            <w:pPr>
              <w:suppressAutoHyphens/>
            </w:pPr>
            <w:r w:rsidRPr="003A08B6">
              <w:t>Архипов Д.Ю.</w:t>
            </w:r>
          </w:p>
        </w:tc>
      </w:tr>
      <w:tr w:rsidR="00E60718" w:rsidRPr="003A08B6" w14:paraId="425D7E38" w14:textId="77777777" w:rsidTr="003A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5" w:type="dxa"/>
            <w:gridSpan w:val="4"/>
            <w:shd w:val="clear" w:color="auto" w:fill="auto"/>
          </w:tcPr>
          <w:p w14:paraId="69B53908" w14:textId="1BC04B6E" w:rsidR="00E60718" w:rsidRPr="003A08B6" w:rsidRDefault="00E60718" w:rsidP="00E60718">
            <w:pPr>
              <w:suppressAutoHyphens/>
              <w:jc w:val="center"/>
              <w:rPr>
                <w:b/>
                <w:bCs/>
              </w:rPr>
            </w:pPr>
            <w:r w:rsidRPr="003A08B6">
              <w:rPr>
                <w:b/>
                <w:bCs/>
              </w:rPr>
              <w:lastRenderedPageBreak/>
              <w:t xml:space="preserve">Создание VR-контента для иммерсивной среды в сфере школьного образования </w:t>
            </w:r>
          </w:p>
          <w:p w14:paraId="71D63934" w14:textId="3B1A7B1A" w:rsidR="00E60718" w:rsidRPr="003A08B6" w:rsidRDefault="00E60718" w:rsidP="00E60718">
            <w:pPr>
              <w:suppressAutoHyphens/>
              <w:jc w:val="center"/>
            </w:pPr>
            <w:r w:rsidRPr="003A08B6">
              <w:rPr>
                <w:b/>
                <w:bCs/>
              </w:rPr>
              <w:t>(с использованием оборудования центров «Точка роста»)</w:t>
            </w:r>
          </w:p>
        </w:tc>
      </w:tr>
      <w:tr w:rsidR="00E60718" w:rsidRPr="003A08B6" w14:paraId="1B92514E" w14:textId="77777777" w:rsidTr="003A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17C00DC7" w14:textId="77777777" w:rsidR="00E60718" w:rsidRPr="003A08B6" w:rsidRDefault="00E60718" w:rsidP="00E60718">
            <w:pPr>
              <w:pStyle w:val="a3"/>
              <w:numPr>
                <w:ilvl w:val="0"/>
                <w:numId w:val="11"/>
              </w:numPr>
              <w:suppressAutoHyphens/>
              <w:ind w:left="306" w:hanging="284"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shd w:val="clear" w:color="auto" w:fill="auto"/>
          </w:tcPr>
          <w:p w14:paraId="3DDD4031" w14:textId="3706B9DD" w:rsidR="00E60718" w:rsidRPr="003A08B6" w:rsidRDefault="00D653CB" w:rsidP="00E60718">
            <w:pPr>
              <w:suppressAutoHyphens/>
              <w:rPr>
                <w:rFonts w:eastAsia="Arial"/>
              </w:rPr>
            </w:pPr>
            <w:r w:rsidRPr="003A08B6">
              <w:rPr>
                <w:rFonts w:eastAsia="Arial"/>
                <w:kern w:val="1"/>
              </w:rPr>
              <w:t>С 02 апреля по 10 апреля 2025 года (очная часть с 07 апреля по 10 апреля 2025 г.)</w:t>
            </w:r>
          </w:p>
        </w:tc>
        <w:tc>
          <w:tcPr>
            <w:tcW w:w="2552" w:type="dxa"/>
            <w:shd w:val="clear" w:color="auto" w:fill="auto"/>
          </w:tcPr>
          <w:p w14:paraId="6BF47AC7" w14:textId="7E36376C" w:rsidR="00E60718" w:rsidRPr="003A08B6" w:rsidRDefault="00E60718" w:rsidP="00E60718">
            <w:pPr>
              <w:suppressAutoHyphens/>
              <w:rPr>
                <w:rFonts w:eastAsia="Arial"/>
              </w:rPr>
            </w:pPr>
            <w:proofErr w:type="spellStart"/>
            <w:r w:rsidRPr="003A08B6">
              <w:rPr>
                <w:rFonts w:eastAsia="Arial"/>
              </w:rPr>
              <w:t>Похолок</w:t>
            </w:r>
            <w:proofErr w:type="spellEnd"/>
            <w:r w:rsidRPr="003A08B6">
              <w:rPr>
                <w:rFonts w:eastAsia="Arial"/>
              </w:rPr>
              <w:t xml:space="preserve"> И.А.</w:t>
            </w:r>
          </w:p>
        </w:tc>
        <w:tc>
          <w:tcPr>
            <w:tcW w:w="2131" w:type="dxa"/>
            <w:shd w:val="clear" w:color="auto" w:fill="auto"/>
          </w:tcPr>
          <w:p w14:paraId="1D17227A" w14:textId="64EF4316" w:rsidR="00E60718" w:rsidRPr="003A08B6" w:rsidRDefault="003A08B6" w:rsidP="00E60718">
            <w:pPr>
              <w:suppressAutoHyphens/>
            </w:pPr>
            <w:r w:rsidRPr="003A08B6">
              <w:t>Андреев А.А.</w:t>
            </w:r>
          </w:p>
        </w:tc>
      </w:tr>
      <w:tr w:rsidR="00E60718" w:rsidRPr="003A08B6" w14:paraId="42586939" w14:textId="77777777" w:rsidTr="003A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5" w:type="dxa"/>
            <w:gridSpan w:val="4"/>
            <w:shd w:val="clear" w:color="auto" w:fill="auto"/>
          </w:tcPr>
          <w:p w14:paraId="3276C9BD" w14:textId="77777777" w:rsidR="00E60718" w:rsidRPr="003A08B6" w:rsidRDefault="00E60718" w:rsidP="00E60718">
            <w:pPr>
              <w:suppressAutoHyphens/>
              <w:jc w:val="center"/>
              <w:rPr>
                <w:b/>
                <w:bCs/>
              </w:rPr>
            </w:pPr>
            <w:r w:rsidRPr="003A08B6">
              <w:rPr>
                <w:b/>
                <w:bCs/>
              </w:rPr>
              <w:t>Сопровождение медиацентра образовательной организации</w:t>
            </w:r>
          </w:p>
          <w:p w14:paraId="5DB34B30" w14:textId="17A9D60F" w:rsidR="00E60718" w:rsidRPr="003A08B6" w:rsidRDefault="00E60718" w:rsidP="00E60718">
            <w:pPr>
              <w:suppressAutoHyphens/>
              <w:jc w:val="center"/>
            </w:pPr>
            <w:r w:rsidRPr="003A08B6">
              <w:rPr>
                <w:b/>
                <w:bCs/>
              </w:rPr>
              <w:t>(с применением оборудования центров «Точка роста») (36 часов)</w:t>
            </w:r>
          </w:p>
        </w:tc>
      </w:tr>
      <w:tr w:rsidR="00E60718" w:rsidRPr="00A4319D" w14:paraId="6AC77578" w14:textId="77777777" w:rsidTr="003A0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shd w:val="clear" w:color="auto" w:fill="auto"/>
          </w:tcPr>
          <w:p w14:paraId="6FE0CD18" w14:textId="3D6B9D6D" w:rsidR="00E60718" w:rsidRPr="003A08B6" w:rsidRDefault="00E60718" w:rsidP="00E60718">
            <w:pPr>
              <w:pStyle w:val="a3"/>
              <w:numPr>
                <w:ilvl w:val="0"/>
                <w:numId w:val="21"/>
              </w:numPr>
              <w:tabs>
                <w:tab w:val="left" w:pos="306"/>
              </w:tabs>
              <w:suppressAutoHyphens/>
              <w:rPr>
                <w:rFonts w:eastAsia="Arial"/>
                <w:kern w:val="1"/>
              </w:rPr>
            </w:pPr>
            <w:r w:rsidRPr="003A08B6">
              <w:rPr>
                <w:rFonts w:eastAsia="Arial"/>
                <w:kern w:val="1"/>
              </w:rPr>
              <w:t>группа</w:t>
            </w:r>
          </w:p>
        </w:tc>
        <w:tc>
          <w:tcPr>
            <w:tcW w:w="4678" w:type="dxa"/>
            <w:shd w:val="clear" w:color="auto" w:fill="auto"/>
          </w:tcPr>
          <w:p w14:paraId="1E28F8F9" w14:textId="503D7077" w:rsidR="00E60718" w:rsidRPr="003A08B6" w:rsidRDefault="00E60718" w:rsidP="00E60718">
            <w:pPr>
              <w:suppressAutoHyphens/>
              <w:rPr>
                <w:rFonts w:eastAsia="Arial"/>
              </w:rPr>
            </w:pPr>
            <w:r w:rsidRPr="003A08B6">
              <w:rPr>
                <w:rFonts w:eastAsia="Arial"/>
              </w:rPr>
              <w:t>С 06 марта по 13 марта 2025 года (очная часть с 11 марта по 13 марта 2025 г.)</w:t>
            </w:r>
          </w:p>
        </w:tc>
        <w:tc>
          <w:tcPr>
            <w:tcW w:w="2552" w:type="dxa"/>
            <w:shd w:val="clear" w:color="auto" w:fill="auto"/>
          </w:tcPr>
          <w:p w14:paraId="24E427A0" w14:textId="52F93B21" w:rsidR="00E60718" w:rsidRPr="003A08B6" w:rsidRDefault="00E60718" w:rsidP="00E60718">
            <w:pPr>
              <w:suppressAutoHyphens/>
              <w:rPr>
                <w:rFonts w:eastAsia="Arial"/>
              </w:rPr>
            </w:pPr>
            <w:r w:rsidRPr="003A08B6">
              <w:rPr>
                <w:rFonts w:eastAsia="Arial"/>
              </w:rPr>
              <w:t>Шевченко Е.И.</w:t>
            </w:r>
          </w:p>
        </w:tc>
        <w:tc>
          <w:tcPr>
            <w:tcW w:w="2131" w:type="dxa"/>
            <w:shd w:val="clear" w:color="auto" w:fill="auto"/>
          </w:tcPr>
          <w:p w14:paraId="5FD0DD52" w14:textId="3A757F8A" w:rsidR="00E60718" w:rsidRPr="00A4319D" w:rsidRDefault="003A08B6" w:rsidP="00E60718">
            <w:pPr>
              <w:suppressAutoHyphens/>
            </w:pPr>
            <w:r w:rsidRPr="003A08B6">
              <w:t>Архипов Д.Ю.</w:t>
            </w:r>
          </w:p>
        </w:tc>
      </w:tr>
    </w:tbl>
    <w:p w14:paraId="33DB8A5F" w14:textId="77777777" w:rsidR="00FD5012" w:rsidRDefault="00FD5012" w:rsidP="00B13759"/>
    <w:p w14:paraId="18153059" w14:textId="77777777" w:rsidR="00D653CB" w:rsidRDefault="00D653CB"/>
    <w:sectPr w:rsidR="00D653CB" w:rsidSect="00CE4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8F67A1F"/>
    <w:multiLevelType w:val="hybridMultilevel"/>
    <w:tmpl w:val="C988E86A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CC22CA4"/>
    <w:multiLevelType w:val="hybridMultilevel"/>
    <w:tmpl w:val="FF1A3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71DB7"/>
    <w:multiLevelType w:val="hybridMultilevel"/>
    <w:tmpl w:val="FF1A3C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514B47"/>
    <w:multiLevelType w:val="hybridMultilevel"/>
    <w:tmpl w:val="FF1A3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3B8E"/>
    <w:multiLevelType w:val="hybridMultilevel"/>
    <w:tmpl w:val="80BE6F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B115A"/>
    <w:multiLevelType w:val="hybridMultilevel"/>
    <w:tmpl w:val="FF1A3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F1D47"/>
    <w:multiLevelType w:val="hybridMultilevel"/>
    <w:tmpl w:val="C3504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B1ADE"/>
    <w:multiLevelType w:val="hybridMultilevel"/>
    <w:tmpl w:val="FF1A3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3E77"/>
    <w:multiLevelType w:val="hybridMultilevel"/>
    <w:tmpl w:val="FF1A3C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55F06"/>
    <w:multiLevelType w:val="hybridMultilevel"/>
    <w:tmpl w:val="0B82CB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A92A4C"/>
    <w:multiLevelType w:val="hybridMultilevel"/>
    <w:tmpl w:val="0B82C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68D6"/>
    <w:multiLevelType w:val="hybridMultilevel"/>
    <w:tmpl w:val="AD02D0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D5BF8"/>
    <w:multiLevelType w:val="hybridMultilevel"/>
    <w:tmpl w:val="97ECD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37934">
    <w:abstractNumId w:val="17"/>
  </w:num>
  <w:num w:numId="2" w16cid:durableId="831214474">
    <w:abstractNumId w:val="18"/>
  </w:num>
  <w:num w:numId="3" w16cid:durableId="53548174">
    <w:abstractNumId w:val="14"/>
  </w:num>
  <w:num w:numId="4" w16cid:durableId="2017001941">
    <w:abstractNumId w:val="20"/>
  </w:num>
  <w:num w:numId="5" w16cid:durableId="1600289342">
    <w:abstractNumId w:val="12"/>
  </w:num>
  <w:num w:numId="6" w16cid:durableId="1065569078">
    <w:abstractNumId w:val="8"/>
  </w:num>
  <w:num w:numId="7" w16cid:durableId="661394496">
    <w:abstractNumId w:val="19"/>
  </w:num>
  <w:num w:numId="8" w16cid:durableId="1331064307">
    <w:abstractNumId w:val="16"/>
  </w:num>
  <w:num w:numId="9" w16cid:durableId="749698950">
    <w:abstractNumId w:val="13"/>
  </w:num>
  <w:num w:numId="10" w16cid:durableId="24408413">
    <w:abstractNumId w:val="11"/>
  </w:num>
  <w:num w:numId="11" w16cid:durableId="677777193">
    <w:abstractNumId w:val="15"/>
  </w:num>
  <w:num w:numId="12" w16cid:durableId="964776659">
    <w:abstractNumId w:val="9"/>
  </w:num>
  <w:num w:numId="13" w16cid:durableId="1693723449">
    <w:abstractNumId w:val="0"/>
  </w:num>
  <w:num w:numId="14" w16cid:durableId="393309395">
    <w:abstractNumId w:val="1"/>
  </w:num>
  <w:num w:numId="15" w16cid:durableId="1803572624">
    <w:abstractNumId w:val="2"/>
  </w:num>
  <w:num w:numId="16" w16cid:durableId="1719931635">
    <w:abstractNumId w:val="3"/>
  </w:num>
  <w:num w:numId="17" w16cid:durableId="1442188092">
    <w:abstractNumId w:val="4"/>
  </w:num>
  <w:num w:numId="18" w16cid:durableId="2118058409">
    <w:abstractNumId w:val="5"/>
  </w:num>
  <w:num w:numId="19" w16cid:durableId="1832335159">
    <w:abstractNumId w:val="6"/>
  </w:num>
  <w:num w:numId="20" w16cid:durableId="2119835165">
    <w:abstractNumId w:val="7"/>
  </w:num>
  <w:num w:numId="21" w16cid:durableId="1782803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D"/>
    <w:rsid w:val="00022F2B"/>
    <w:rsid w:val="000273CF"/>
    <w:rsid w:val="000C785F"/>
    <w:rsid w:val="000E1865"/>
    <w:rsid w:val="00115433"/>
    <w:rsid w:val="00120BC2"/>
    <w:rsid w:val="001314D1"/>
    <w:rsid w:val="00184342"/>
    <w:rsid w:val="002044E9"/>
    <w:rsid w:val="002354B3"/>
    <w:rsid w:val="0024161B"/>
    <w:rsid w:val="002B53D9"/>
    <w:rsid w:val="002C452B"/>
    <w:rsid w:val="002E4E84"/>
    <w:rsid w:val="00321149"/>
    <w:rsid w:val="003921EC"/>
    <w:rsid w:val="003A08B6"/>
    <w:rsid w:val="003C4347"/>
    <w:rsid w:val="003C69F5"/>
    <w:rsid w:val="003F7045"/>
    <w:rsid w:val="004861AE"/>
    <w:rsid w:val="004B2D23"/>
    <w:rsid w:val="004C01C2"/>
    <w:rsid w:val="004D415B"/>
    <w:rsid w:val="00524029"/>
    <w:rsid w:val="00557779"/>
    <w:rsid w:val="00565BB6"/>
    <w:rsid w:val="00604A78"/>
    <w:rsid w:val="00646B00"/>
    <w:rsid w:val="0068337B"/>
    <w:rsid w:val="007415A9"/>
    <w:rsid w:val="00750257"/>
    <w:rsid w:val="007A7993"/>
    <w:rsid w:val="007B5420"/>
    <w:rsid w:val="00815AE9"/>
    <w:rsid w:val="00841281"/>
    <w:rsid w:val="008C7F99"/>
    <w:rsid w:val="008E0758"/>
    <w:rsid w:val="008E749C"/>
    <w:rsid w:val="00951CC0"/>
    <w:rsid w:val="00983074"/>
    <w:rsid w:val="009B543F"/>
    <w:rsid w:val="009F4C77"/>
    <w:rsid w:val="00A050C8"/>
    <w:rsid w:val="00A4319D"/>
    <w:rsid w:val="00A4442D"/>
    <w:rsid w:val="00A9161F"/>
    <w:rsid w:val="00A93130"/>
    <w:rsid w:val="00AD36E0"/>
    <w:rsid w:val="00B13759"/>
    <w:rsid w:val="00B6317D"/>
    <w:rsid w:val="00B7226D"/>
    <w:rsid w:val="00B74E5D"/>
    <w:rsid w:val="00BD29C4"/>
    <w:rsid w:val="00C16A19"/>
    <w:rsid w:val="00C27C5C"/>
    <w:rsid w:val="00C55C84"/>
    <w:rsid w:val="00C95AD3"/>
    <w:rsid w:val="00CA4540"/>
    <w:rsid w:val="00CC4B69"/>
    <w:rsid w:val="00CC5678"/>
    <w:rsid w:val="00CC67B8"/>
    <w:rsid w:val="00CE0989"/>
    <w:rsid w:val="00CE2FA3"/>
    <w:rsid w:val="00CE4CA1"/>
    <w:rsid w:val="00D653CB"/>
    <w:rsid w:val="00E33BA8"/>
    <w:rsid w:val="00E60718"/>
    <w:rsid w:val="00E772D2"/>
    <w:rsid w:val="00E955D9"/>
    <w:rsid w:val="00ED5783"/>
    <w:rsid w:val="00F014A6"/>
    <w:rsid w:val="00F05A5D"/>
    <w:rsid w:val="00F1033A"/>
    <w:rsid w:val="00F10720"/>
    <w:rsid w:val="00F42E0A"/>
    <w:rsid w:val="00F57EDB"/>
    <w:rsid w:val="00FB18D4"/>
    <w:rsid w:val="00FC2EC5"/>
    <w:rsid w:val="00FD5012"/>
    <w:rsid w:val="00F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A370"/>
  <w15:chartTrackingRefBased/>
  <w15:docId w15:val="{280CD399-C057-42F6-A27C-CC8D3F0D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7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720"/>
    <w:pPr>
      <w:ind w:left="720"/>
      <w:contextualSpacing/>
    </w:pPr>
  </w:style>
  <w:style w:type="table" w:styleId="a4">
    <w:name w:val="Table Grid"/>
    <w:basedOn w:val="a1"/>
    <w:uiPriority w:val="39"/>
    <w:rsid w:val="00F1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Филиппова</dc:creator>
  <cp:keywords/>
  <dc:description/>
  <cp:lastModifiedBy>Ирина Филиппова</cp:lastModifiedBy>
  <cp:revision>28</cp:revision>
  <cp:lastPrinted>2024-09-09T12:07:00Z</cp:lastPrinted>
  <dcterms:created xsi:type="dcterms:W3CDTF">2024-01-29T07:05:00Z</dcterms:created>
  <dcterms:modified xsi:type="dcterms:W3CDTF">2025-01-20T08:35:00Z</dcterms:modified>
</cp:coreProperties>
</file>